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D5CC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864A88">
        <w:rPr>
          <w:rFonts w:ascii="Arial" w:hAnsi="Arial" w:cs="Arial"/>
          <w:u w:val="single"/>
          <w:lang w:eastAsia="ar-SA"/>
        </w:rPr>
        <w:t xml:space="preserve"> </w:t>
      </w:r>
      <w:r w:rsidR="00F73CAB">
        <w:rPr>
          <w:rFonts w:ascii="Arial" w:hAnsi="Arial" w:cs="Arial"/>
          <w:u w:val="single"/>
          <w:lang w:eastAsia="ar-SA"/>
        </w:rPr>
        <w:t>DOCENTE MADRELINGUA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7E96B4AB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69E01D9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6B9DA3E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42F65277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7EC6862E" w14:textId="2B5C23B8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>tecipazione alla selezione</w:t>
      </w:r>
      <w:r w:rsidR="000E4A33">
        <w:rPr>
          <w:rFonts w:ascii="Arial" w:hAnsi="Arial" w:cs="Arial"/>
          <w:b/>
          <w:sz w:val="18"/>
          <w:szCs w:val="18"/>
        </w:rPr>
        <w:t xml:space="preserve"> Docente </w:t>
      </w:r>
      <w:r w:rsidR="00F73CAB">
        <w:rPr>
          <w:rFonts w:ascii="Arial" w:hAnsi="Arial" w:cs="Arial"/>
          <w:b/>
          <w:sz w:val="18"/>
          <w:szCs w:val="18"/>
        </w:rPr>
        <w:t>Madrelingua</w:t>
      </w:r>
      <w:r w:rsidR="000E4A33">
        <w:rPr>
          <w:rFonts w:ascii="Arial" w:hAnsi="Arial" w:cs="Arial"/>
          <w:b/>
          <w:sz w:val="18"/>
          <w:szCs w:val="18"/>
        </w:rPr>
        <w:t xml:space="preserve"> -</w:t>
      </w:r>
      <w:r w:rsidR="00B319F2">
        <w:rPr>
          <w:rFonts w:ascii="Arial" w:hAnsi="Arial" w:cs="Arial"/>
          <w:b/>
          <w:sz w:val="18"/>
          <w:szCs w:val="18"/>
        </w:rPr>
        <w:t xml:space="preserve">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F12DAC">
        <w:rPr>
          <w:rFonts w:ascii="Arial" w:hAnsi="Arial" w:cs="Arial"/>
          <w:b/>
          <w:sz w:val="18"/>
          <w:szCs w:val="18"/>
        </w:rPr>
        <w:t>“</w:t>
      </w:r>
      <w:r w:rsidR="00B319F2">
        <w:rPr>
          <w:rFonts w:ascii="Arial" w:hAnsi="Arial" w:cs="Arial"/>
          <w:b/>
          <w:sz w:val="18"/>
          <w:szCs w:val="18"/>
        </w:rPr>
        <w:t>MADRE</w:t>
      </w:r>
      <w:r w:rsidR="00F73CAB">
        <w:rPr>
          <w:rFonts w:ascii="Arial" w:hAnsi="Arial" w:cs="Arial"/>
          <w:b/>
          <w:sz w:val="18"/>
          <w:szCs w:val="18"/>
        </w:rPr>
        <w:t>LINGUA IN</w:t>
      </w:r>
      <w:r w:rsidR="00B319F2">
        <w:rPr>
          <w:rFonts w:ascii="Arial" w:hAnsi="Arial" w:cs="Arial"/>
          <w:b/>
          <w:sz w:val="18"/>
          <w:szCs w:val="18"/>
        </w:rPr>
        <w:t xml:space="preserve"> CLASSE</w:t>
      </w:r>
      <w:r w:rsidR="00F12DAC">
        <w:rPr>
          <w:rFonts w:ascii="Arial" w:hAnsi="Arial" w:cs="Arial"/>
          <w:b/>
          <w:sz w:val="18"/>
          <w:szCs w:val="18"/>
        </w:rPr>
        <w:t>”</w:t>
      </w:r>
    </w:p>
    <w:p w14:paraId="21168295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779C48F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1A75C4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4C8D07DC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9734F7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7BDAD67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02B22256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06DBEF86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E809696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661DDE1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22DDC83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F12DAC" w:rsidRPr="00F12DAC">
        <w:rPr>
          <w:rFonts w:ascii="Arial" w:hAnsi="Arial" w:cs="Arial"/>
          <w:sz w:val="18"/>
          <w:szCs w:val="18"/>
        </w:rPr>
        <w:t xml:space="preserve">Docente </w:t>
      </w:r>
      <w:r w:rsidR="00F73CAB">
        <w:rPr>
          <w:rFonts w:ascii="Arial" w:hAnsi="Arial" w:cs="Arial"/>
          <w:sz w:val="18"/>
          <w:szCs w:val="18"/>
        </w:rPr>
        <w:t>Madrelingua</w:t>
      </w:r>
      <w:r w:rsidR="00864A88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31578242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052CFD5D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A009507" w14:textId="77777777" w:rsidR="009105E5" w:rsidRPr="005D7A8E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864A88">
        <w:rPr>
          <w:rFonts w:ascii="Arial" w:hAnsi="Arial" w:cs="Arial"/>
          <w:sz w:val="18"/>
          <w:szCs w:val="18"/>
        </w:rPr>
        <w:t xml:space="preserve"> </w:t>
      </w:r>
      <w:r w:rsidRPr="005D7A8E">
        <w:rPr>
          <w:rFonts w:ascii="Arial" w:hAnsi="Arial" w:cs="Arial"/>
          <w:sz w:val="18"/>
          <w:szCs w:val="18"/>
        </w:rPr>
        <w:t xml:space="preserve">nel caso di dichiarazioni mendaci, </w:t>
      </w:r>
      <w:r w:rsidRPr="005D7A8E">
        <w:rPr>
          <w:rFonts w:ascii="Arial" w:hAnsi="Arial" w:cs="Arial"/>
          <w:b/>
          <w:sz w:val="18"/>
          <w:szCs w:val="18"/>
        </w:rPr>
        <w:t>dichiara</w:t>
      </w:r>
      <w:r w:rsidRPr="005D7A8E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736208E1" w14:textId="77777777" w:rsidR="009105E5" w:rsidRPr="005D7A8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>di aver preso visione del</w:t>
      </w:r>
      <w:r w:rsidR="00F12DAC">
        <w:rPr>
          <w:rFonts w:ascii="Arial" w:hAnsi="Arial" w:cs="Arial"/>
          <w:sz w:val="18"/>
          <w:szCs w:val="18"/>
        </w:rPr>
        <w:t>le condizioni previste</w:t>
      </w:r>
    </w:p>
    <w:p w14:paraId="12FB89B1" w14:textId="77777777" w:rsidR="005D7A8E" w:rsidRPr="00BF1C26" w:rsidRDefault="00F12DAC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di essere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in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possesso della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cittadinanza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italiana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o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di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uno degli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Stati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membri</w:t>
      </w:r>
      <w:r w:rsidR="00864A8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D7A8E" w:rsidRPr="005D7A8E">
        <w:rPr>
          <w:rFonts w:ascii="Arial" w:eastAsia="Calibri" w:hAnsi="Arial" w:cs="Arial"/>
          <w:sz w:val="18"/>
          <w:szCs w:val="18"/>
          <w:lang w:eastAsia="en-US"/>
        </w:rPr>
        <w:t>dell’Unione europea</w:t>
      </w:r>
    </w:p>
    <w:p w14:paraId="56DDF8C8" w14:textId="77777777" w:rsidR="00BF1C26" w:rsidRPr="005D7A8E" w:rsidRDefault="00BF1C26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 essere madrelingua inglese</w:t>
      </w:r>
    </w:p>
    <w:p w14:paraId="1C9DF450" w14:textId="77777777" w:rsidR="009105E5" w:rsidRPr="005D7A8E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D7A8E">
        <w:rPr>
          <w:rFonts w:ascii="Arial" w:hAnsi="Arial" w:cs="Arial"/>
          <w:sz w:val="18"/>
          <w:szCs w:val="18"/>
        </w:rPr>
        <w:t xml:space="preserve">di essere in godimento dei diritti </w:t>
      </w:r>
      <w:r w:rsidR="005D7A8E" w:rsidRPr="005D7A8E">
        <w:rPr>
          <w:rFonts w:ascii="Arial" w:hAnsi="Arial" w:cs="Arial"/>
          <w:sz w:val="18"/>
          <w:szCs w:val="18"/>
        </w:rPr>
        <w:t xml:space="preserve">civili e </w:t>
      </w:r>
      <w:r w:rsidRPr="005D7A8E">
        <w:rPr>
          <w:rFonts w:ascii="Arial" w:hAnsi="Arial" w:cs="Arial"/>
          <w:sz w:val="18"/>
          <w:szCs w:val="18"/>
        </w:rPr>
        <w:t>politici</w:t>
      </w:r>
    </w:p>
    <w:p w14:paraId="72B26ADD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5D7A8E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hAnsi="Arial" w:cs="Arial"/>
          <w:sz w:val="18"/>
          <w:szCs w:val="18"/>
        </w:rPr>
        <w:t xml:space="preserve"> pendenti: </w:t>
      </w:r>
    </w:p>
    <w:p w14:paraId="41BA9D44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3012A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2480EB8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01698D54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95F72E2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DC717C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09E70947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</w:t>
      </w:r>
      <w:r w:rsidR="00F12DA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dalla norma vigente</w:t>
      </w:r>
    </w:p>
    <w:p w14:paraId="7F5BAB40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AC5BAD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0E9EEA5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01909952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3569B7C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4C979C78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6F5A8451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7E92FBFA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7D99D07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26A1573" w14:textId="77777777" w:rsidR="009105E5" w:rsidRDefault="009105E5" w:rsidP="00F12DA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</w:t>
      </w:r>
      <w:r w:rsidR="00AC2186">
        <w:rPr>
          <w:rFonts w:ascii="Arial" w:hAnsi="Arial" w:cs="Arial"/>
          <w:sz w:val="18"/>
          <w:szCs w:val="18"/>
        </w:rPr>
        <w:t>IC ex S.M. “FRANCESCO TORRACA” di Matera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864A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fini istituzionali della Pubblica </w:t>
      </w:r>
      <w:r w:rsidR="00F12DA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mministrazione</w:t>
      </w:r>
    </w:p>
    <w:p w14:paraId="5AC59293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6894FB46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36789F85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110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FD2FD" w14:textId="77777777" w:rsidR="001107AB" w:rsidRDefault="001107AB">
      <w:r>
        <w:separator/>
      </w:r>
    </w:p>
  </w:endnote>
  <w:endnote w:type="continuationSeparator" w:id="0">
    <w:p w14:paraId="55E36423" w14:textId="77777777" w:rsidR="001107AB" w:rsidRDefault="0011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90C1" w14:textId="77777777" w:rsidR="00AF52DE" w:rsidRDefault="00BD13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6712B4F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D04B" w14:textId="77777777" w:rsidR="009F79AC" w:rsidRDefault="00BD1366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864A88">
      <w:rPr>
        <w:noProof/>
      </w:rPr>
      <w:t>1</w:t>
    </w:r>
    <w:r>
      <w:fldChar w:fldCharType="end"/>
    </w:r>
  </w:p>
  <w:p w14:paraId="439A934E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783F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8C90" w14:textId="77777777" w:rsidR="001107AB" w:rsidRDefault="001107AB">
      <w:r>
        <w:separator/>
      </w:r>
    </w:p>
  </w:footnote>
  <w:footnote w:type="continuationSeparator" w:id="0">
    <w:p w14:paraId="13A1052D" w14:textId="77777777" w:rsidR="001107AB" w:rsidRDefault="00110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1E36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6491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C802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716117">
    <w:abstractNumId w:val="6"/>
  </w:num>
  <w:num w:numId="2" w16cid:durableId="575434343">
    <w:abstractNumId w:val="5"/>
  </w:num>
  <w:num w:numId="3" w16cid:durableId="1004358790">
    <w:abstractNumId w:val="1"/>
  </w:num>
  <w:num w:numId="4" w16cid:durableId="1451511022">
    <w:abstractNumId w:val="3"/>
  </w:num>
  <w:num w:numId="5" w16cid:durableId="123385846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E4A33"/>
    <w:rsid w:val="000E4C81"/>
    <w:rsid w:val="000F0CA0"/>
    <w:rsid w:val="000F2156"/>
    <w:rsid w:val="000F2F43"/>
    <w:rsid w:val="000F4D89"/>
    <w:rsid w:val="000F5E3D"/>
    <w:rsid w:val="000F7F3B"/>
    <w:rsid w:val="00104CEA"/>
    <w:rsid w:val="00110098"/>
    <w:rsid w:val="001107AB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11A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61B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371EE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4743"/>
    <w:rsid w:val="005D742D"/>
    <w:rsid w:val="005D7A8E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2B9B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4A88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35EAB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3DD9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2186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9F2"/>
    <w:rsid w:val="00B31B50"/>
    <w:rsid w:val="00B325B9"/>
    <w:rsid w:val="00B33F7A"/>
    <w:rsid w:val="00B36274"/>
    <w:rsid w:val="00B419CF"/>
    <w:rsid w:val="00B577F6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1366"/>
    <w:rsid w:val="00BD5445"/>
    <w:rsid w:val="00BE0D30"/>
    <w:rsid w:val="00BE3423"/>
    <w:rsid w:val="00BE6544"/>
    <w:rsid w:val="00BF1C26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0CBF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0AE8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654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2DAC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3CAB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216EA3"/>
  <w15:docId w15:val="{449D4F98-60B2-4B9D-B2C6-030B3D28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577F6"/>
  </w:style>
  <w:style w:type="paragraph" w:styleId="Titolo1">
    <w:name w:val="heading 1"/>
    <w:basedOn w:val="Normale"/>
    <w:next w:val="Normale"/>
    <w:qFormat/>
    <w:rsid w:val="00B577F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577F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577F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577F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577F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77F6"/>
  </w:style>
  <w:style w:type="character" w:styleId="Collegamentoipertestuale">
    <w:name w:val="Hyperlink"/>
    <w:uiPriority w:val="99"/>
    <w:rsid w:val="00B577F6"/>
    <w:rPr>
      <w:color w:val="0000FF"/>
      <w:u w:val="single"/>
    </w:rPr>
  </w:style>
  <w:style w:type="paragraph" w:styleId="Corpotesto">
    <w:name w:val="Body Text"/>
    <w:basedOn w:val="Normale"/>
    <w:rsid w:val="00B577F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577F6"/>
  </w:style>
  <w:style w:type="character" w:styleId="Rimandonotaapidipagina">
    <w:name w:val="footnote reference"/>
    <w:uiPriority w:val="99"/>
    <w:semiHidden/>
    <w:rsid w:val="00B577F6"/>
    <w:rPr>
      <w:vertAlign w:val="superscript"/>
    </w:rPr>
  </w:style>
  <w:style w:type="paragraph" w:styleId="Intestazione">
    <w:name w:val="header"/>
    <w:basedOn w:val="Normale"/>
    <w:link w:val="IntestazioneCarattere"/>
    <w:rsid w:val="00B577F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8AA4-E94B-45EE-94F9-B8E68CC8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Arcangela Paolicelli</cp:lastModifiedBy>
  <cp:revision>3</cp:revision>
  <cp:lastPrinted>2018-05-17T14:28:00Z</cp:lastPrinted>
  <dcterms:created xsi:type="dcterms:W3CDTF">2024-02-19T13:28:00Z</dcterms:created>
  <dcterms:modified xsi:type="dcterms:W3CDTF">2024-04-26T23:09:00Z</dcterms:modified>
</cp:coreProperties>
</file>